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9EBE45" w14:textId="77777777" w:rsidR="00720745" w:rsidRPr="00D149F8" w:rsidRDefault="00720745" w:rsidP="001C5837">
      <w:p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CD"/>
          <w:kern w:val="36"/>
          <w:sz w:val="48"/>
          <w:szCs w:val="48"/>
          <w:lang w:eastAsia="ru-RU"/>
        </w:rPr>
        <w:t xml:space="preserve">                      </w:t>
      </w:r>
    </w:p>
    <w:p w14:paraId="68F62E36" w14:textId="77777777" w:rsidR="00720745" w:rsidRPr="00481114" w:rsidRDefault="00720745" w:rsidP="00D149F8">
      <w:pPr>
        <w:spacing w:line="300" w:lineRule="atLeast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8111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Порядок технологического присоединения для юридических лиц</w:t>
      </w:r>
    </w:p>
    <w:p w14:paraId="4757C2F4" w14:textId="77777777" w:rsidR="00720745" w:rsidRPr="00D149F8" w:rsidRDefault="00720745" w:rsidP="00D149F8">
      <w:pPr>
        <w:numPr>
          <w:ilvl w:val="0"/>
          <w:numId w:val="6"/>
        </w:numPr>
        <w:spacing w:after="90" w:line="300" w:lineRule="atLeast"/>
        <w:ind w:left="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149F8">
        <w:rPr>
          <w:rFonts w:ascii="Times New Roman" w:hAnsi="Times New Roman" w:cs="Times New Roman"/>
          <w:color w:val="000000"/>
          <w:sz w:val="21"/>
          <w:szCs w:val="21"/>
        </w:rPr>
        <w:t>Подача заявки юридическим лицом (далее - заявитель), которое имеет намерение осуществить технологическое присоединение, реконструкцию энергопринимающих устройств и увеличение объема максимальной мощности, а также изменить категорию надежности электроснабжения, точки присоединения, виды производственной деятельности, не влекущие пересмотр (увеличение) величины максимальной мощности, но изменяющие схему внешнего электроснабжения энергопринимающих устройств заявителя.</w:t>
      </w:r>
    </w:p>
    <w:p w14:paraId="0CDEF5B7" w14:textId="77777777" w:rsidR="00720745" w:rsidRPr="00D149F8" w:rsidRDefault="00720745" w:rsidP="00D149F8">
      <w:pPr>
        <w:numPr>
          <w:ilvl w:val="0"/>
          <w:numId w:val="6"/>
        </w:numPr>
        <w:spacing w:after="90" w:line="300" w:lineRule="atLeast"/>
        <w:ind w:left="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149F8">
        <w:rPr>
          <w:rFonts w:ascii="Times New Roman" w:hAnsi="Times New Roman" w:cs="Times New Roman"/>
          <w:color w:val="000000"/>
          <w:sz w:val="21"/>
          <w:szCs w:val="21"/>
        </w:rPr>
        <w:t>Заключение договора технологического присоединения;</w:t>
      </w:r>
    </w:p>
    <w:p w14:paraId="6085369C" w14:textId="77777777" w:rsidR="00720745" w:rsidRPr="00D149F8" w:rsidRDefault="00720745" w:rsidP="00D149F8">
      <w:pPr>
        <w:numPr>
          <w:ilvl w:val="0"/>
          <w:numId w:val="6"/>
        </w:numPr>
        <w:spacing w:after="90" w:line="300" w:lineRule="atLeast"/>
        <w:ind w:left="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149F8">
        <w:rPr>
          <w:rFonts w:ascii="Times New Roman" w:hAnsi="Times New Roman" w:cs="Times New Roman"/>
          <w:color w:val="000000"/>
          <w:sz w:val="21"/>
          <w:szCs w:val="21"/>
        </w:rPr>
        <w:t>Выполнение сторонами договора мероприятий, предусмотренных договором технологического присоединения.</w:t>
      </w:r>
    </w:p>
    <w:p w14:paraId="718CE34C" w14:textId="77777777" w:rsidR="00720745" w:rsidRPr="00DD1596" w:rsidRDefault="00720745" w:rsidP="00D149F8">
      <w:pPr>
        <w:numPr>
          <w:ilvl w:val="0"/>
          <w:numId w:val="6"/>
        </w:numPr>
        <w:spacing w:after="0" w:line="300" w:lineRule="atLeast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49F8">
        <w:rPr>
          <w:rFonts w:ascii="Times New Roman" w:hAnsi="Times New Roman" w:cs="Times New Roman"/>
          <w:color w:val="000000"/>
          <w:sz w:val="21"/>
          <w:szCs w:val="21"/>
        </w:rPr>
        <w:t xml:space="preserve">Получение разрешения органа федерального государственного энергетического надзора на допуск к эксплуатации объектов заявителя, за исключением: - объектов юр. лиц/ИП, максимальная мощность энергопринимающих устройств которых свыше 150 кВт и менее 670 кВт и технологическое </w:t>
      </w:r>
      <w:r w:rsidRPr="00DD1596">
        <w:rPr>
          <w:rFonts w:ascii="Times New Roman" w:hAnsi="Times New Roman" w:cs="Times New Roman"/>
          <w:color w:val="000000"/>
          <w:sz w:val="24"/>
          <w:szCs w:val="24"/>
        </w:rPr>
        <w:t xml:space="preserve">присоединение которых осуществляется по третьей категории надежности (по одному источнику электроснабжения) к электрическим сетям классом напряжения до 10 </w:t>
      </w:r>
      <w:proofErr w:type="spellStart"/>
      <w:r w:rsidRPr="00DD1596">
        <w:rPr>
          <w:rFonts w:ascii="Times New Roman" w:hAnsi="Times New Roman" w:cs="Times New Roman"/>
          <w:color w:val="000000"/>
          <w:sz w:val="24"/>
          <w:szCs w:val="24"/>
        </w:rPr>
        <w:t>кВ</w:t>
      </w:r>
      <w:proofErr w:type="spellEnd"/>
      <w:r w:rsidRPr="00DD1596">
        <w:rPr>
          <w:rFonts w:ascii="Times New Roman" w:hAnsi="Times New Roman" w:cs="Times New Roman"/>
          <w:color w:val="000000"/>
          <w:sz w:val="24"/>
          <w:szCs w:val="24"/>
        </w:rPr>
        <w:t xml:space="preserve"> включительно (</w:t>
      </w:r>
      <w:r w:rsidRPr="00DD1596">
        <w:rPr>
          <w:rStyle w:val="a7"/>
          <w:rFonts w:ascii="Times New Roman" w:hAnsi="Times New Roman" w:cs="Times New Roman"/>
          <w:color w:val="000000"/>
          <w:sz w:val="24"/>
          <w:szCs w:val="24"/>
        </w:rPr>
        <w:t>Указанные исключения не распространяются на случаи технологического присоед</w:t>
      </w:r>
      <w:r>
        <w:rPr>
          <w:rStyle w:val="a7"/>
          <w:rFonts w:ascii="Times New Roman" w:hAnsi="Times New Roman" w:cs="Times New Roman"/>
          <w:color w:val="000000"/>
          <w:sz w:val="24"/>
          <w:szCs w:val="24"/>
        </w:rPr>
        <w:t>и</w:t>
      </w:r>
      <w:r w:rsidRPr="00DD1596">
        <w:rPr>
          <w:rStyle w:val="a7"/>
          <w:rFonts w:ascii="Times New Roman" w:hAnsi="Times New Roman" w:cs="Times New Roman"/>
          <w:color w:val="000000"/>
          <w:sz w:val="24"/>
          <w:szCs w:val="24"/>
        </w:rPr>
        <w:t>нения объектов сетевых организаций</w:t>
      </w:r>
      <w:r w:rsidRPr="00DD1596">
        <w:rPr>
          <w:rFonts w:ascii="Times New Roman" w:hAnsi="Times New Roman" w:cs="Times New Roman"/>
          <w:color w:val="000000"/>
          <w:sz w:val="24"/>
          <w:szCs w:val="24"/>
        </w:rPr>
        <w:t>):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r w:rsidRPr="00DD1596">
        <w:rPr>
          <w:rFonts w:ascii="Times New Roman" w:hAnsi="Times New Roman" w:cs="Times New Roman"/>
          <w:color w:val="000000"/>
          <w:sz w:val="24"/>
          <w:szCs w:val="24"/>
        </w:rPr>
        <w:br/>
        <w:t> </w:t>
      </w:r>
    </w:p>
    <w:p w14:paraId="44F8D8A4" w14:textId="77777777" w:rsidR="00720745" w:rsidRPr="00D149F8" w:rsidRDefault="00720745" w:rsidP="00D149F8">
      <w:pPr>
        <w:numPr>
          <w:ilvl w:val="1"/>
          <w:numId w:val="6"/>
        </w:numPr>
        <w:spacing w:after="0" w:line="300" w:lineRule="atLeast"/>
        <w:ind w:left="0" w:firstLine="709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149F8">
        <w:rPr>
          <w:rFonts w:ascii="Times New Roman" w:hAnsi="Times New Roman" w:cs="Times New Roman"/>
          <w:color w:val="000000"/>
          <w:sz w:val="21"/>
          <w:szCs w:val="21"/>
        </w:rPr>
        <w:t>объектов юр. лиц/ИП, максимальная мощность энергопринимающих устройств которых до 150 кВт,</w:t>
      </w:r>
    </w:p>
    <w:p w14:paraId="199BD323" w14:textId="77777777" w:rsidR="00720745" w:rsidRPr="00D149F8" w:rsidRDefault="00720745" w:rsidP="00D149F8">
      <w:pPr>
        <w:numPr>
          <w:ilvl w:val="1"/>
          <w:numId w:val="6"/>
        </w:numPr>
        <w:spacing w:after="0" w:line="300" w:lineRule="atLeast"/>
        <w:ind w:left="0" w:firstLine="709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149F8">
        <w:rPr>
          <w:rFonts w:ascii="Times New Roman" w:hAnsi="Times New Roman" w:cs="Times New Roman"/>
          <w:color w:val="000000"/>
          <w:sz w:val="21"/>
          <w:szCs w:val="21"/>
        </w:rPr>
        <w:t>физ. лиц максимальная мощность энергопринимающих устройств которых до 15 кВт, в целях удовлетворения бытовых нужд, не связанных с осуществлением предпринимательской деятельности, и электроснабжение которых предусматривается по одному источнику,</w:t>
      </w:r>
    </w:p>
    <w:p w14:paraId="09FFAB1A" w14:textId="77777777" w:rsidR="00720745" w:rsidRPr="00D149F8" w:rsidRDefault="00720745" w:rsidP="00D149F8">
      <w:pPr>
        <w:numPr>
          <w:ilvl w:val="1"/>
          <w:numId w:val="6"/>
        </w:numPr>
        <w:spacing w:after="0" w:line="300" w:lineRule="atLeast"/>
        <w:ind w:left="0" w:firstLine="709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149F8">
        <w:rPr>
          <w:rFonts w:ascii="Times New Roman" w:hAnsi="Times New Roman" w:cs="Times New Roman"/>
          <w:color w:val="000000"/>
          <w:sz w:val="21"/>
          <w:szCs w:val="21"/>
        </w:rPr>
        <w:t>в целях временного технологического присоединения при исполнении договора ТП. </w:t>
      </w:r>
    </w:p>
    <w:p w14:paraId="3053BF91" w14:textId="77777777" w:rsidR="00720745" w:rsidRPr="00D149F8" w:rsidRDefault="00720745" w:rsidP="00D149F8">
      <w:pPr>
        <w:numPr>
          <w:ilvl w:val="0"/>
          <w:numId w:val="6"/>
        </w:numPr>
        <w:spacing w:after="90" w:line="300" w:lineRule="atLeast"/>
        <w:ind w:left="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149F8">
        <w:rPr>
          <w:rFonts w:ascii="Times New Roman" w:hAnsi="Times New Roman" w:cs="Times New Roman"/>
          <w:color w:val="000000"/>
          <w:sz w:val="21"/>
          <w:szCs w:val="21"/>
        </w:rPr>
        <w:t>Осуществление сетевой организацией фактического присоединения объектов заявителя к электрическим сетям. Под фактическим присоединением понимается комплекс технических и организационных мероприятий, обеспечивающих физическое соединение (контакт) объектов электросетевого хозяйства сетевой организации, в которую была подана заявка, и объектов заявителя (энергопринимающих устройств) без осуществления фактической подачи (приема) напряжения и мощности на объекты заявителя (фиксация коммутационного аппарата в положении "отключено").</w:t>
      </w:r>
    </w:p>
    <w:p w14:paraId="17E8DD38" w14:textId="77777777" w:rsidR="00720745" w:rsidRPr="00D149F8" w:rsidRDefault="00720745" w:rsidP="00D149F8">
      <w:pPr>
        <w:numPr>
          <w:ilvl w:val="0"/>
          <w:numId w:val="6"/>
        </w:numPr>
        <w:spacing w:after="90" w:line="300" w:lineRule="atLeast"/>
        <w:ind w:left="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149F8">
        <w:rPr>
          <w:rFonts w:ascii="Times New Roman" w:hAnsi="Times New Roman" w:cs="Times New Roman"/>
          <w:color w:val="000000"/>
          <w:sz w:val="21"/>
          <w:szCs w:val="21"/>
        </w:rPr>
        <w:t>Фактический прием (подача) напряжения и мощности, осуществляемый путем включения коммутационного аппарата (фиксация коммутационного аппарата в положении "включено").</w:t>
      </w:r>
    </w:p>
    <w:p w14:paraId="5B7B6204" w14:textId="77777777" w:rsidR="00720745" w:rsidRPr="00D149F8" w:rsidRDefault="00720745" w:rsidP="00D149F8">
      <w:pPr>
        <w:numPr>
          <w:ilvl w:val="0"/>
          <w:numId w:val="6"/>
        </w:numPr>
        <w:spacing w:after="90" w:line="300" w:lineRule="atLeast"/>
        <w:ind w:left="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149F8">
        <w:rPr>
          <w:rFonts w:ascii="Times New Roman" w:hAnsi="Times New Roman" w:cs="Times New Roman"/>
          <w:color w:val="000000"/>
          <w:sz w:val="21"/>
          <w:szCs w:val="21"/>
        </w:rPr>
        <w:t>Составление акта о технологическом присоединении, акта согласования технологической и (или) аварийной брони (для категорий заявителей, определенных в соответствии Постановление Правительства РФ от 04.05.2012 N 442 "О функционировании розничных рынков электрической энергии, полном и (или) частичном ограничении режима потребления электрической энергии").</w:t>
      </w:r>
    </w:p>
    <w:p w14:paraId="276C27E5" w14:textId="77777777" w:rsidR="00720745" w:rsidRDefault="00720745" w:rsidP="00D149F8">
      <w:pPr>
        <w:numPr>
          <w:ilvl w:val="0"/>
          <w:numId w:val="6"/>
        </w:numPr>
        <w:spacing w:after="90" w:line="300" w:lineRule="atLeast"/>
        <w:ind w:left="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149F8">
        <w:rPr>
          <w:rFonts w:ascii="Times New Roman" w:hAnsi="Times New Roman" w:cs="Times New Roman"/>
          <w:color w:val="000000"/>
          <w:sz w:val="21"/>
          <w:szCs w:val="21"/>
        </w:rPr>
        <w:t>Заключение договора энергоснабжения.</w:t>
      </w:r>
    </w:p>
    <w:p w14:paraId="7B433A01" w14:textId="77777777" w:rsidR="00720745" w:rsidRDefault="00720745" w:rsidP="002E1F3A">
      <w:pPr>
        <w:spacing w:after="90" w:line="300" w:lineRule="atLeast"/>
        <w:jc w:val="both"/>
        <w:rPr>
          <w:rFonts w:ascii="Times New Roman" w:hAnsi="Times New Roman" w:cs="Times New Roman"/>
          <w:color w:val="000000"/>
          <w:sz w:val="21"/>
          <w:szCs w:val="21"/>
        </w:rPr>
      </w:pPr>
    </w:p>
    <w:p w14:paraId="5D1532F2" w14:textId="77777777" w:rsidR="00720745" w:rsidRPr="00D149F8" w:rsidRDefault="00720745" w:rsidP="002E1F3A">
      <w:pPr>
        <w:spacing w:after="90" w:line="300" w:lineRule="atLeast"/>
        <w:jc w:val="both"/>
        <w:rPr>
          <w:rFonts w:ascii="Times New Roman" w:hAnsi="Times New Roman" w:cs="Times New Roman"/>
          <w:color w:val="000000"/>
          <w:sz w:val="21"/>
          <w:szCs w:val="21"/>
        </w:rPr>
      </w:pPr>
    </w:p>
    <w:p w14:paraId="11504E0D" w14:textId="77777777" w:rsidR="00720745" w:rsidRDefault="00720745" w:rsidP="00711DF6">
      <w:pPr>
        <w:pStyle w:val="2"/>
        <w:spacing w:before="0" w:line="240" w:lineRule="auto"/>
        <w:jc w:val="center"/>
        <w:rPr>
          <w:rFonts w:ascii="Times New Roman" w:hAnsi="Times New Roman" w:cs="Times New Roman"/>
          <w:b w:val="0"/>
          <w:bCs w:val="0"/>
          <w:color w:val="004D94"/>
          <w:sz w:val="45"/>
          <w:szCs w:val="45"/>
        </w:rPr>
      </w:pPr>
      <w:r w:rsidRPr="00D149F8">
        <w:rPr>
          <w:rFonts w:ascii="Times New Roman" w:hAnsi="Times New Roman" w:cs="Times New Roman"/>
          <w:b w:val="0"/>
          <w:bCs w:val="0"/>
          <w:color w:val="004D94"/>
          <w:sz w:val="45"/>
          <w:szCs w:val="45"/>
        </w:rPr>
        <w:lastRenderedPageBreak/>
        <w:t xml:space="preserve">Сроки заключения договоров </w:t>
      </w:r>
    </w:p>
    <w:p w14:paraId="50CEFDEC" w14:textId="77777777" w:rsidR="00720745" w:rsidRPr="00D149F8" w:rsidRDefault="00720745" w:rsidP="00711DF6">
      <w:pPr>
        <w:pStyle w:val="2"/>
        <w:spacing w:before="0" w:line="240" w:lineRule="auto"/>
        <w:jc w:val="center"/>
        <w:rPr>
          <w:rFonts w:ascii="Times New Roman" w:hAnsi="Times New Roman" w:cs="Times New Roman"/>
          <w:b w:val="0"/>
          <w:bCs w:val="0"/>
          <w:color w:val="004D94"/>
          <w:sz w:val="45"/>
          <w:szCs w:val="45"/>
        </w:rPr>
      </w:pPr>
      <w:r w:rsidRPr="00D149F8">
        <w:rPr>
          <w:rFonts w:ascii="Times New Roman" w:hAnsi="Times New Roman" w:cs="Times New Roman"/>
          <w:b w:val="0"/>
          <w:bCs w:val="0"/>
          <w:color w:val="004D94"/>
          <w:sz w:val="45"/>
          <w:szCs w:val="45"/>
        </w:rPr>
        <w:t>по технологическому присоединению</w:t>
      </w:r>
    </w:p>
    <w:p w14:paraId="2FF01F3A" w14:textId="33C44B55" w:rsidR="00720745" w:rsidRPr="00D149F8" w:rsidRDefault="00720745" w:rsidP="00D149F8">
      <w:pPr>
        <w:numPr>
          <w:ilvl w:val="0"/>
          <w:numId w:val="7"/>
        </w:numPr>
        <w:spacing w:after="90" w:line="300" w:lineRule="atLeast"/>
        <w:ind w:left="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149F8">
        <w:rPr>
          <w:rFonts w:ascii="Times New Roman" w:hAnsi="Times New Roman" w:cs="Times New Roman"/>
          <w:color w:val="000000"/>
          <w:sz w:val="21"/>
          <w:szCs w:val="21"/>
        </w:rPr>
        <w:t>Сетевая организация направляет заявителю для подписания заполненный и подписанный проект договора в 2 экземплярах и технические условия как неотъемлемое приложение к договору в течение 1</w:t>
      </w:r>
      <w:r w:rsidR="00B6035A">
        <w:rPr>
          <w:rFonts w:ascii="Times New Roman" w:hAnsi="Times New Roman" w:cs="Times New Roman"/>
          <w:color w:val="000000"/>
          <w:sz w:val="21"/>
          <w:szCs w:val="21"/>
        </w:rPr>
        <w:t>0</w:t>
      </w:r>
      <w:r w:rsidRPr="00D149F8">
        <w:rPr>
          <w:rFonts w:ascii="Times New Roman" w:hAnsi="Times New Roman" w:cs="Times New Roman"/>
          <w:color w:val="000000"/>
          <w:sz w:val="21"/>
          <w:szCs w:val="21"/>
        </w:rPr>
        <w:t xml:space="preserve"> дней со дня получения заявки, а при присоединении по индивидуальному проекту - в течение </w:t>
      </w:r>
      <w:r>
        <w:rPr>
          <w:rFonts w:ascii="Times New Roman" w:hAnsi="Times New Roman" w:cs="Times New Roman"/>
          <w:color w:val="000000"/>
          <w:sz w:val="21"/>
          <w:szCs w:val="21"/>
        </w:rPr>
        <w:t>3 рабочих</w:t>
      </w:r>
      <w:r w:rsidRPr="00D149F8">
        <w:rPr>
          <w:rFonts w:ascii="Times New Roman" w:hAnsi="Times New Roman" w:cs="Times New Roman"/>
          <w:color w:val="000000"/>
          <w:sz w:val="21"/>
          <w:szCs w:val="21"/>
        </w:rPr>
        <w:t xml:space="preserve"> дней со дня утверждения размера платы за технологическое присоединение уполномоченным органом исполнительной власти в области государственного регулирования тарифов. В целях временного технологического присоединения сетевая организация направляет заявителю проект договора об осуществлении временного технологического присоединения в течение 10 рабочих дней со дня получения заявки.</w:t>
      </w:r>
    </w:p>
    <w:p w14:paraId="29EABB67" w14:textId="77777777" w:rsidR="00720745" w:rsidRPr="00D149F8" w:rsidRDefault="00720745" w:rsidP="00D149F8">
      <w:pPr>
        <w:numPr>
          <w:ilvl w:val="0"/>
          <w:numId w:val="7"/>
        </w:numPr>
        <w:spacing w:after="0" w:line="300" w:lineRule="atLeast"/>
        <w:ind w:left="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149F8">
        <w:rPr>
          <w:rFonts w:ascii="Times New Roman" w:hAnsi="Times New Roman" w:cs="Times New Roman"/>
          <w:color w:val="000000"/>
          <w:sz w:val="21"/>
          <w:szCs w:val="21"/>
        </w:rPr>
        <w:t>При отсутствии сведений и документов, указанных в пунктах  9, 10 и 12 - 14 </w:t>
      </w:r>
      <w:hyperlink r:id="rId5" w:tooltip="Правилами" w:history="1">
        <w:r w:rsidRPr="00D149F8">
          <w:rPr>
            <w:rStyle w:val="a4"/>
            <w:rFonts w:ascii="Times New Roman" w:hAnsi="Times New Roman" w:cs="Times New Roman"/>
            <w:color w:val="004485"/>
            <w:sz w:val="21"/>
            <w:szCs w:val="21"/>
          </w:rPr>
          <w:t>Правил</w:t>
        </w:r>
      </w:hyperlink>
      <w:r w:rsidRPr="00D149F8">
        <w:rPr>
          <w:rFonts w:ascii="Times New Roman" w:hAnsi="Times New Roman" w:cs="Times New Roman"/>
          <w:color w:val="000000"/>
          <w:sz w:val="21"/>
          <w:szCs w:val="21"/>
        </w:rPr>
        <w:t>, сетевая организация уведомляет об этом заявителя в течение </w:t>
      </w:r>
      <w:r>
        <w:rPr>
          <w:rFonts w:ascii="Times New Roman" w:hAnsi="Times New Roman" w:cs="Times New Roman"/>
          <w:color w:val="000000"/>
          <w:sz w:val="21"/>
          <w:szCs w:val="21"/>
        </w:rPr>
        <w:t>3</w:t>
      </w:r>
      <w:r w:rsidRPr="00D149F8">
        <w:rPr>
          <w:rFonts w:ascii="Times New Roman" w:hAnsi="Times New Roman" w:cs="Times New Roman"/>
          <w:color w:val="000000"/>
          <w:sz w:val="21"/>
          <w:szCs w:val="21"/>
        </w:rPr>
        <w:t xml:space="preserve"> рабочих дней с даты получения заявки и направляет ему для подписания заполненный и подписанный ею проект договора в 2 экземплярах и технические условия как неотъемлемое приложение к договору в течение </w:t>
      </w:r>
      <w:r>
        <w:rPr>
          <w:rFonts w:ascii="Times New Roman" w:hAnsi="Times New Roman" w:cs="Times New Roman"/>
          <w:color w:val="000000"/>
          <w:sz w:val="21"/>
          <w:szCs w:val="21"/>
        </w:rPr>
        <w:t>2</w:t>
      </w:r>
      <w:r w:rsidRPr="00D149F8">
        <w:rPr>
          <w:rFonts w:ascii="Times New Roman" w:hAnsi="Times New Roman" w:cs="Times New Roman"/>
          <w:color w:val="000000"/>
          <w:sz w:val="21"/>
          <w:szCs w:val="21"/>
        </w:rPr>
        <w:t xml:space="preserve">0 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рабочих </w:t>
      </w:r>
      <w:r w:rsidRPr="00D149F8">
        <w:rPr>
          <w:rFonts w:ascii="Times New Roman" w:hAnsi="Times New Roman" w:cs="Times New Roman"/>
          <w:color w:val="000000"/>
          <w:sz w:val="21"/>
          <w:szCs w:val="21"/>
        </w:rPr>
        <w:t>дней с даты получения недостающих сведений.</w:t>
      </w:r>
    </w:p>
    <w:p w14:paraId="2D243543" w14:textId="77777777" w:rsidR="00720745" w:rsidRPr="00D149F8" w:rsidRDefault="00720745" w:rsidP="00D149F8">
      <w:pPr>
        <w:numPr>
          <w:ilvl w:val="0"/>
          <w:numId w:val="7"/>
        </w:numPr>
        <w:spacing w:after="90" w:line="300" w:lineRule="atLeast"/>
        <w:ind w:left="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149F8">
        <w:rPr>
          <w:rFonts w:ascii="Times New Roman" w:hAnsi="Times New Roman" w:cs="Times New Roman"/>
          <w:color w:val="000000"/>
          <w:sz w:val="21"/>
          <w:szCs w:val="21"/>
        </w:rPr>
        <w:t>Заявитель подписывает оба экземпляра проекта договора в течение </w:t>
      </w:r>
      <w:r>
        <w:rPr>
          <w:rFonts w:ascii="Times New Roman" w:hAnsi="Times New Roman" w:cs="Times New Roman"/>
          <w:color w:val="000000"/>
          <w:sz w:val="21"/>
          <w:szCs w:val="21"/>
        </w:rPr>
        <w:t>1</w:t>
      </w:r>
      <w:r w:rsidRPr="00D149F8">
        <w:rPr>
          <w:rFonts w:ascii="Times New Roman" w:hAnsi="Times New Roman" w:cs="Times New Roman"/>
          <w:color w:val="000000"/>
          <w:sz w:val="21"/>
          <w:szCs w:val="21"/>
        </w:rPr>
        <w:t xml:space="preserve">0 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рабочих </w:t>
      </w:r>
      <w:r w:rsidRPr="00D149F8">
        <w:rPr>
          <w:rFonts w:ascii="Times New Roman" w:hAnsi="Times New Roman" w:cs="Times New Roman"/>
          <w:color w:val="000000"/>
          <w:sz w:val="21"/>
          <w:szCs w:val="21"/>
        </w:rPr>
        <w:t>дней с даты получения подписанного сетевой организацией проекта договора и направляет в указанный срок 1 экземпляр сетевой организации с приложением к нему документов, подтверждающих полномочия лица, подписавшего такой договор.</w:t>
      </w:r>
    </w:p>
    <w:p w14:paraId="611C12D2" w14:textId="77777777" w:rsidR="00720745" w:rsidRPr="00D149F8" w:rsidRDefault="00720745" w:rsidP="00D149F8">
      <w:pPr>
        <w:numPr>
          <w:ilvl w:val="0"/>
          <w:numId w:val="7"/>
        </w:numPr>
        <w:spacing w:after="0" w:line="300" w:lineRule="atLeast"/>
        <w:ind w:left="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149F8">
        <w:rPr>
          <w:rFonts w:ascii="Times New Roman" w:hAnsi="Times New Roman" w:cs="Times New Roman"/>
          <w:color w:val="000000"/>
          <w:sz w:val="21"/>
          <w:szCs w:val="21"/>
        </w:rPr>
        <w:t>В случае несогласия с представленным сетевой организацией проектом договора и (или) несоответствия его настоящим </w:t>
      </w:r>
      <w:hyperlink r:id="rId6" w:tooltip="Правилами" w:history="1">
        <w:r w:rsidRPr="00D149F8">
          <w:rPr>
            <w:rStyle w:val="a4"/>
            <w:rFonts w:ascii="Times New Roman" w:hAnsi="Times New Roman" w:cs="Times New Roman"/>
            <w:color w:val="004485"/>
            <w:sz w:val="21"/>
            <w:szCs w:val="21"/>
          </w:rPr>
          <w:t>Правилам</w:t>
        </w:r>
      </w:hyperlink>
      <w:r w:rsidRPr="00D149F8">
        <w:rPr>
          <w:rFonts w:ascii="Times New Roman" w:hAnsi="Times New Roman" w:cs="Times New Roman"/>
          <w:color w:val="000000"/>
          <w:sz w:val="21"/>
          <w:szCs w:val="21"/>
        </w:rPr>
        <w:t> заявитель вправе в течение </w:t>
      </w:r>
      <w:r>
        <w:rPr>
          <w:rFonts w:ascii="Times New Roman" w:hAnsi="Times New Roman" w:cs="Times New Roman"/>
          <w:color w:val="000000"/>
          <w:sz w:val="21"/>
          <w:szCs w:val="21"/>
        </w:rPr>
        <w:t>1</w:t>
      </w:r>
      <w:r w:rsidRPr="00D149F8">
        <w:rPr>
          <w:rFonts w:ascii="Times New Roman" w:hAnsi="Times New Roman" w:cs="Times New Roman"/>
          <w:color w:val="000000"/>
          <w:sz w:val="21"/>
          <w:szCs w:val="21"/>
        </w:rPr>
        <w:t xml:space="preserve">0 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рабочих </w:t>
      </w:r>
      <w:r w:rsidRPr="00D149F8">
        <w:rPr>
          <w:rFonts w:ascii="Times New Roman" w:hAnsi="Times New Roman" w:cs="Times New Roman"/>
          <w:color w:val="000000"/>
          <w:sz w:val="21"/>
          <w:szCs w:val="21"/>
        </w:rPr>
        <w:t>дней со дня получения подписанного сетевой организацией проекта договора и технических условий направить сетевой организации мотивированный отказ от подписания проекта договора с предложением об изменении представленного проекта договора и требованием о приведении его в соответствие с настоящими </w:t>
      </w:r>
      <w:hyperlink r:id="rId7" w:tooltip="Правилами" w:history="1">
        <w:r w:rsidRPr="00D149F8">
          <w:rPr>
            <w:rStyle w:val="a4"/>
            <w:rFonts w:ascii="Times New Roman" w:hAnsi="Times New Roman" w:cs="Times New Roman"/>
            <w:color w:val="004485"/>
            <w:sz w:val="21"/>
            <w:szCs w:val="21"/>
          </w:rPr>
          <w:t>Правилами</w:t>
        </w:r>
      </w:hyperlink>
      <w:r w:rsidRPr="00D149F8">
        <w:rPr>
          <w:rFonts w:ascii="Times New Roman" w:hAnsi="Times New Roman" w:cs="Times New Roman"/>
          <w:color w:val="000000"/>
          <w:sz w:val="21"/>
          <w:szCs w:val="21"/>
        </w:rPr>
        <w:t>. Указанный мотивированный отказ направляется заявителем в сетевую организацию заказным письмом с уведомлением о вручении.</w:t>
      </w:r>
    </w:p>
    <w:p w14:paraId="0D0AE712" w14:textId="77777777" w:rsidR="00720745" w:rsidRPr="00D149F8" w:rsidRDefault="00720745" w:rsidP="00D149F8">
      <w:pPr>
        <w:numPr>
          <w:ilvl w:val="0"/>
          <w:numId w:val="7"/>
        </w:numPr>
        <w:spacing w:after="90" w:line="300" w:lineRule="atLeast"/>
        <w:ind w:left="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149F8">
        <w:rPr>
          <w:rFonts w:ascii="Times New Roman" w:hAnsi="Times New Roman" w:cs="Times New Roman"/>
          <w:color w:val="000000"/>
          <w:sz w:val="21"/>
          <w:szCs w:val="21"/>
        </w:rPr>
        <w:t>В случае не направления заявителем подписанного проекта договора либо мотивированного отказа от его подписания, но не ранее чем через </w:t>
      </w:r>
      <w:r>
        <w:rPr>
          <w:rFonts w:ascii="Times New Roman" w:hAnsi="Times New Roman" w:cs="Times New Roman"/>
          <w:color w:val="000000"/>
          <w:sz w:val="21"/>
          <w:szCs w:val="21"/>
        </w:rPr>
        <w:t>3</w:t>
      </w:r>
      <w:r w:rsidRPr="00D149F8">
        <w:rPr>
          <w:rFonts w:ascii="Times New Roman" w:hAnsi="Times New Roman" w:cs="Times New Roman"/>
          <w:color w:val="000000"/>
          <w:sz w:val="21"/>
          <w:szCs w:val="21"/>
        </w:rPr>
        <w:t xml:space="preserve">0 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рабочих </w:t>
      </w:r>
      <w:r w:rsidRPr="00D149F8">
        <w:rPr>
          <w:rFonts w:ascii="Times New Roman" w:hAnsi="Times New Roman" w:cs="Times New Roman"/>
          <w:color w:val="000000"/>
          <w:sz w:val="21"/>
          <w:szCs w:val="21"/>
        </w:rPr>
        <w:t>дней со дня получения заявителем подписанного сетевой организацией проекта договора и технических условий, поданная этим заявителем заявка аннулируется.</w:t>
      </w:r>
    </w:p>
    <w:p w14:paraId="764F5CC7" w14:textId="77777777" w:rsidR="00720745" w:rsidRPr="00D149F8" w:rsidRDefault="00720745" w:rsidP="00D149F8">
      <w:pPr>
        <w:numPr>
          <w:ilvl w:val="0"/>
          <w:numId w:val="7"/>
        </w:numPr>
        <w:spacing w:after="0" w:line="300" w:lineRule="atLeast"/>
        <w:ind w:left="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149F8">
        <w:rPr>
          <w:rFonts w:ascii="Times New Roman" w:hAnsi="Times New Roman" w:cs="Times New Roman"/>
          <w:color w:val="000000"/>
          <w:sz w:val="21"/>
          <w:szCs w:val="21"/>
        </w:rPr>
        <w:t>В случае направления заявителем в течение </w:t>
      </w:r>
      <w:r>
        <w:rPr>
          <w:rFonts w:ascii="Times New Roman" w:hAnsi="Times New Roman" w:cs="Times New Roman"/>
          <w:color w:val="000000"/>
          <w:sz w:val="21"/>
          <w:szCs w:val="21"/>
        </w:rPr>
        <w:t>1</w:t>
      </w:r>
      <w:r w:rsidRPr="00D149F8">
        <w:rPr>
          <w:rFonts w:ascii="Times New Roman" w:hAnsi="Times New Roman" w:cs="Times New Roman"/>
          <w:color w:val="000000"/>
          <w:sz w:val="21"/>
          <w:szCs w:val="21"/>
        </w:rPr>
        <w:t xml:space="preserve">0 </w:t>
      </w:r>
      <w:r>
        <w:rPr>
          <w:rFonts w:ascii="Times New Roman" w:hAnsi="Times New Roman" w:cs="Times New Roman"/>
          <w:color w:val="000000"/>
          <w:sz w:val="21"/>
          <w:szCs w:val="21"/>
        </w:rPr>
        <w:t>рабочих д</w:t>
      </w:r>
      <w:r w:rsidRPr="00D149F8">
        <w:rPr>
          <w:rFonts w:ascii="Times New Roman" w:hAnsi="Times New Roman" w:cs="Times New Roman"/>
          <w:color w:val="000000"/>
          <w:sz w:val="21"/>
          <w:szCs w:val="21"/>
        </w:rPr>
        <w:t>ней после получения от сетевой организации проекта договора мотивированного отказа от подписания этого проекта договора с требованием о приведении его в соответствие с Правилами сетевая организация обязана привести проект договора в соответствие с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Pr="00D149F8">
        <w:rPr>
          <w:rFonts w:ascii="Times New Roman" w:hAnsi="Times New Roman" w:cs="Times New Roman"/>
          <w:color w:val="000000"/>
          <w:sz w:val="21"/>
          <w:szCs w:val="21"/>
        </w:rPr>
        <w:t> </w:t>
      </w:r>
      <w:hyperlink r:id="rId8" w:tooltip="Правилами" w:history="1">
        <w:r w:rsidRPr="00D149F8">
          <w:rPr>
            <w:rStyle w:val="a4"/>
            <w:rFonts w:ascii="Times New Roman" w:hAnsi="Times New Roman" w:cs="Times New Roman"/>
            <w:color w:val="004485"/>
            <w:sz w:val="21"/>
            <w:szCs w:val="21"/>
          </w:rPr>
          <w:t>Правилами</w:t>
        </w:r>
      </w:hyperlink>
      <w:r>
        <w:rPr>
          <w:rFonts w:ascii="Times New Roman" w:hAnsi="Times New Roman" w:cs="Times New Roman"/>
          <w:color w:val="000000"/>
          <w:sz w:val="21"/>
          <w:szCs w:val="21"/>
        </w:rPr>
        <w:t> в течение 10</w:t>
      </w:r>
      <w:r w:rsidRPr="00D149F8">
        <w:rPr>
          <w:rFonts w:ascii="Times New Roman" w:hAnsi="Times New Roman" w:cs="Times New Roman"/>
          <w:color w:val="000000"/>
          <w:sz w:val="21"/>
          <w:szCs w:val="21"/>
        </w:rPr>
        <w:t xml:space="preserve"> рабочих дней с даты получения такого требования и представить заявителю новую редакцию проекта договора для подписания, а также технические условия как неотъемлемое приложение к договору.</w:t>
      </w:r>
    </w:p>
    <w:p w14:paraId="5DA723D2" w14:textId="77777777" w:rsidR="00720745" w:rsidRPr="00D149F8" w:rsidRDefault="00720745" w:rsidP="00D149F8">
      <w:pPr>
        <w:numPr>
          <w:ilvl w:val="0"/>
          <w:numId w:val="7"/>
        </w:numPr>
        <w:spacing w:after="90" w:line="300" w:lineRule="atLeast"/>
        <w:ind w:left="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149F8">
        <w:rPr>
          <w:rFonts w:ascii="Times New Roman" w:hAnsi="Times New Roman" w:cs="Times New Roman"/>
          <w:color w:val="000000"/>
          <w:sz w:val="21"/>
          <w:szCs w:val="21"/>
        </w:rPr>
        <w:t>Договор считается заключенным с даты поступления подписанного заявителем экземпляра договора в сетевую организацию.</w:t>
      </w:r>
    </w:p>
    <w:p w14:paraId="70160DEC" w14:textId="77777777" w:rsidR="00720745" w:rsidRPr="00D149F8" w:rsidRDefault="00720745" w:rsidP="00D149F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9210063" w14:textId="77777777" w:rsidR="00720745" w:rsidRPr="00D149F8" w:rsidRDefault="00720745" w:rsidP="00D149F8">
      <w:pPr>
        <w:jc w:val="both"/>
        <w:rPr>
          <w:rFonts w:ascii="Times New Roman" w:hAnsi="Times New Roman" w:cs="Times New Roman"/>
        </w:rPr>
      </w:pPr>
    </w:p>
    <w:sectPr w:rsidR="00720745" w:rsidRPr="00D149F8" w:rsidSect="00DD22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3"/>
    <w:multiLevelType w:val="multilevel"/>
    <w:tmpl w:val="00000003"/>
    <w:name w:val="WW8Num2"/>
    <w:lvl w:ilvl="0">
      <w:start w:val="1"/>
      <w:numFmt w:val="bullet"/>
      <w:pStyle w:val="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  <w:sz w:val="21"/>
        <w:szCs w:val="21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 w15:restartNumberingAfterBreak="0">
    <w:nsid w:val="008E651E"/>
    <w:multiLevelType w:val="multilevel"/>
    <w:tmpl w:val="EE4A2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 w15:restartNumberingAfterBreak="0">
    <w:nsid w:val="0ED54594"/>
    <w:multiLevelType w:val="multilevel"/>
    <w:tmpl w:val="1046D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49E4E09"/>
    <w:multiLevelType w:val="multilevel"/>
    <w:tmpl w:val="D9A4E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 w15:restartNumberingAfterBreak="0">
    <w:nsid w:val="75546905"/>
    <w:multiLevelType w:val="multilevel"/>
    <w:tmpl w:val="56F206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08"/>
  <w:autoHyphenation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9D7"/>
    <w:rsid w:val="001C5837"/>
    <w:rsid w:val="001E2D54"/>
    <w:rsid w:val="002663B9"/>
    <w:rsid w:val="002E1F3A"/>
    <w:rsid w:val="003C44BA"/>
    <w:rsid w:val="003C5636"/>
    <w:rsid w:val="00481114"/>
    <w:rsid w:val="004A0658"/>
    <w:rsid w:val="005131BE"/>
    <w:rsid w:val="00590B00"/>
    <w:rsid w:val="005A1B3D"/>
    <w:rsid w:val="005B715D"/>
    <w:rsid w:val="005D4AA4"/>
    <w:rsid w:val="00634D19"/>
    <w:rsid w:val="006C36E1"/>
    <w:rsid w:val="006F1FC7"/>
    <w:rsid w:val="00711DF6"/>
    <w:rsid w:val="00720745"/>
    <w:rsid w:val="008824AD"/>
    <w:rsid w:val="008C0B07"/>
    <w:rsid w:val="008D4D94"/>
    <w:rsid w:val="00981E3E"/>
    <w:rsid w:val="0099291B"/>
    <w:rsid w:val="00A76AC0"/>
    <w:rsid w:val="00AD4589"/>
    <w:rsid w:val="00B557D4"/>
    <w:rsid w:val="00B6035A"/>
    <w:rsid w:val="00C459D7"/>
    <w:rsid w:val="00D149F8"/>
    <w:rsid w:val="00DD1596"/>
    <w:rsid w:val="00DD2293"/>
    <w:rsid w:val="00DF78FB"/>
    <w:rsid w:val="00E508F4"/>
    <w:rsid w:val="00EB4495"/>
    <w:rsid w:val="00F12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09FDF7"/>
  <w15:docId w15:val="{649F0CC9-2551-4FC5-8B45-ECB9E7AC3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2293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0"/>
    <w:link w:val="10"/>
    <w:uiPriority w:val="99"/>
    <w:qFormat/>
    <w:rsid w:val="00DF78FB"/>
    <w:pPr>
      <w:numPr>
        <w:numId w:val="2"/>
      </w:numPr>
      <w:suppressAutoHyphens/>
      <w:spacing w:before="280" w:after="280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zh-CN"/>
    </w:rPr>
  </w:style>
  <w:style w:type="paragraph" w:styleId="2">
    <w:name w:val="heading 2"/>
    <w:basedOn w:val="a"/>
    <w:next w:val="a"/>
    <w:link w:val="20"/>
    <w:uiPriority w:val="99"/>
    <w:qFormat/>
    <w:rsid w:val="002663B9"/>
    <w:pPr>
      <w:keepNext/>
      <w:keepLines/>
      <w:spacing w:before="200" w:after="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DF78FB"/>
    <w:rPr>
      <w:rFonts w:ascii="Times New Roman" w:hAnsi="Times New Roman" w:cs="Times New Roman"/>
      <w:b/>
      <w:bCs/>
      <w:kern w:val="2"/>
      <w:sz w:val="48"/>
      <w:szCs w:val="48"/>
      <w:lang w:eastAsia="zh-CN"/>
    </w:rPr>
  </w:style>
  <w:style w:type="character" w:customStyle="1" w:styleId="20">
    <w:name w:val="Заголовок 2 Знак"/>
    <w:basedOn w:val="a1"/>
    <w:link w:val="2"/>
    <w:uiPriority w:val="99"/>
    <w:semiHidden/>
    <w:locked/>
    <w:rsid w:val="002663B9"/>
    <w:rPr>
      <w:rFonts w:ascii="Cambria" w:hAnsi="Cambria" w:cs="Cambria"/>
      <w:b/>
      <w:bCs/>
      <w:color w:val="4F81BD"/>
      <w:sz w:val="26"/>
      <w:szCs w:val="26"/>
    </w:rPr>
  </w:style>
  <w:style w:type="character" w:styleId="a4">
    <w:name w:val="Hyperlink"/>
    <w:basedOn w:val="a1"/>
    <w:uiPriority w:val="99"/>
    <w:semiHidden/>
    <w:rsid w:val="00DF78FB"/>
    <w:rPr>
      <w:color w:val="0000FF"/>
      <w:u w:val="single"/>
    </w:rPr>
  </w:style>
  <w:style w:type="paragraph" w:styleId="a5">
    <w:name w:val="Normal (Web)"/>
    <w:basedOn w:val="a"/>
    <w:uiPriority w:val="99"/>
    <w:semiHidden/>
    <w:rsid w:val="00DF78FB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0">
    <w:name w:val="Body Text"/>
    <w:basedOn w:val="a"/>
    <w:link w:val="a6"/>
    <w:uiPriority w:val="99"/>
    <w:semiHidden/>
    <w:rsid w:val="00DF78FB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locked/>
    <w:rsid w:val="00DF78FB"/>
  </w:style>
  <w:style w:type="character" w:customStyle="1" w:styleId="apple-converted-space">
    <w:name w:val="apple-converted-space"/>
    <w:basedOn w:val="a1"/>
    <w:uiPriority w:val="99"/>
    <w:rsid w:val="002663B9"/>
  </w:style>
  <w:style w:type="character" w:styleId="a7">
    <w:name w:val="Emphasis"/>
    <w:basedOn w:val="a1"/>
    <w:uiPriority w:val="99"/>
    <w:qFormat/>
    <w:rsid w:val="002663B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0472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2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2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2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ural.ru/content/files/PPRF861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rsk-ural.ru/content/files/PPRF861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rsk-ural.ru/content/files/PPRF861.docx" TargetMode="External"/><Relationship Id="rId5" Type="http://schemas.openxmlformats.org/officeDocument/2006/relationships/hyperlink" Target="http://www.mrsk-ural.ru/content/files/PPRF861.docx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905</Words>
  <Characters>5159</Characters>
  <Application>Microsoft Office Word</Application>
  <DocSecurity>0</DocSecurity>
  <Lines>42</Lines>
  <Paragraphs>12</Paragraphs>
  <ScaleCrop>false</ScaleCrop>
  <Company>НВАЭС,УТЭСиК</Company>
  <LinksUpToDate>false</LinksUpToDate>
  <CharactersWithSpaces>6052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User</cp:lastModifiedBy>
  <cp:revision>3</cp:revision>
  <dcterms:created xsi:type="dcterms:W3CDTF">2021-01-25T13:21:00Z</dcterms:created>
  <dcterms:modified xsi:type="dcterms:W3CDTF">2021-01-25T13:22:00Z</dcterms:modified>
</cp:coreProperties>
</file>